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4A8B" w14:textId="77777777" w:rsidR="00D33DC7" w:rsidRPr="00405113" w:rsidRDefault="00D33DC7" w:rsidP="00405113">
      <w:pPr>
        <w:spacing w:line="360" w:lineRule="auto"/>
        <w:ind w:left="3686"/>
        <w:jc w:val="both"/>
        <w:rPr>
          <w:bCs/>
        </w:rPr>
      </w:pPr>
      <w:r w:rsidRPr="00405113">
        <w:rPr>
          <w:bCs/>
        </w:rPr>
        <w:t>Spett. le</w:t>
      </w:r>
    </w:p>
    <w:p w14:paraId="1A4A6D45" w14:textId="77777777" w:rsidR="00D33DC7" w:rsidRPr="00405113" w:rsidRDefault="00D33DC7" w:rsidP="00405113">
      <w:pPr>
        <w:spacing w:line="360" w:lineRule="auto"/>
        <w:ind w:left="3686"/>
        <w:jc w:val="both"/>
        <w:rPr>
          <w:bCs/>
        </w:rPr>
      </w:pPr>
      <w:r w:rsidRPr="00405113">
        <w:rPr>
          <w:bCs/>
        </w:rPr>
        <w:t>Regione Lazio</w:t>
      </w:r>
    </w:p>
    <w:p w14:paraId="4C5FC991" w14:textId="58982F59" w:rsidR="00D33DC7" w:rsidRDefault="00D33DC7" w:rsidP="00405113">
      <w:pPr>
        <w:spacing w:line="360" w:lineRule="auto"/>
        <w:ind w:left="3686"/>
        <w:jc w:val="both"/>
        <w:rPr>
          <w:bCs/>
        </w:rPr>
      </w:pPr>
      <w:r w:rsidRPr="00405113">
        <w:rPr>
          <w:bCs/>
        </w:rPr>
        <w:t>Direzione regionale “</w:t>
      </w:r>
      <w:r w:rsidR="00405113" w:rsidRPr="00405113">
        <w:rPr>
          <w:bCs/>
          <w:i/>
        </w:rPr>
        <w:t>Trasformazione Digitale e Procurement</w:t>
      </w:r>
      <w:r w:rsidRPr="00405113">
        <w:rPr>
          <w:bCs/>
        </w:rPr>
        <w:t>”</w:t>
      </w:r>
    </w:p>
    <w:p w14:paraId="189D6865" w14:textId="5CF4BB3B" w:rsidR="005C385E" w:rsidRPr="00405113" w:rsidRDefault="005C385E" w:rsidP="00405113">
      <w:pPr>
        <w:spacing w:line="360" w:lineRule="auto"/>
        <w:ind w:left="3686"/>
        <w:jc w:val="both"/>
        <w:rPr>
          <w:bCs/>
        </w:rPr>
      </w:pPr>
      <w:r>
        <w:rPr>
          <w:bCs/>
        </w:rPr>
        <w:t>Ufficio Comunicazione</w:t>
      </w:r>
    </w:p>
    <w:p w14:paraId="11C49E63" w14:textId="77777777" w:rsidR="00417194" w:rsidRPr="00405113" w:rsidRDefault="00D33DC7" w:rsidP="00405113">
      <w:pPr>
        <w:spacing w:line="360" w:lineRule="auto"/>
        <w:ind w:left="3686"/>
        <w:jc w:val="both"/>
        <w:rPr>
          <w:rFonts w:eastAsia="Verdana"/>
          <w:bCs/>
          <w:iCs/>
        </w:rPr>
      </w:pPr>
      <w:r w:rsidRPr="00405113">
        <w:rPr>
          <w:bCs/>
        </w:rPr>
        <w:t>Via R.R. Garibaldi, 7</w:t>
      </w:r>
      <w:r w:rsidR="00F82B3E" w:rsidRPr="00405113">
        <w:rPr>
          <w:bCs/>
        </w:rPr>
        <w:t xml:space="preserve"> - </w:t>
      </w:r>
      <w:r w:rsidRPr="00405113">
        <w:rPr>
          <w:bCs/>
        </w:rPr>
        <w:t>00145 - ROMA</w:t>
      </w:r>
    </w:p>
    <w:p w14:paraId="3EFD0638" w14:textId="11633092" w:rsidR="00C3360B" w:rsidRPr="00AA196A" w:rsidRDefault="00C3360B" w:rsidP="00405113">
      <w:pPr>
        <w:pStyle w:val="Corpotesto"/>
        <w:spacing w:after="0" w:line="360" w:lineRule="auto"/>
        <w:ind w:left="3686"/>
        <w:jc w:val="both"/>
        <w:rPr>
          <w:rFonts w:eastAsia="Verdana"/>
          <w:bCs/>
          <w:iCs/>
          <w:lang w:val="fr-FR"/>
        </w:rPr>
      </w:pPr>
      <w:proofErr w:type="gramStart"/>
      <w:r w:rsidRPr="00AA196A">
        <w:rPr>
          <w:rFonts w:eastAsia="Verdana"/>
          <w:bCs/>
          <w:iCs/>
          <w:lang w:val="fr-FR"/>
        </w:rPr>
        <w:t>PEC</w:t>
      </w:r>
      <w:r w:rsidR="00405113" w:rsidRPr="00AA196A">
        <w:rPr>
          <w:rFonts w:eastAsia="Verdana"/>
          <w:bCs/>
          <w:iCs/>
          <w:lang w:val="fr-FR"/>
        </w:rPr>
        <w:t>:</w:t>
      </w:r>
      <w:proofErr w:type="gramEnd"/>
      <w:r w:rsidR="00405113" w:rsidRPr="00AA196A">
        <w:rPr>
          <w:rFonts w:eastAsia="Verdana"/>
          <w:bCs/>
          <w:iCs/>
          <w:lang w:val="fr-FR"/>
        </w:rPr>
        <w:t xml:space="preserve"> </w:t>
      </w:r>
      <w:proofErr w:type="spellStart"/>
      <w:r w:rsidR="00405113" w:rsidRPr="00AA196A">
        <w:rPr>
          <w:rFonts w:eastAsia="Verdana"/>
          <w:bCs/>
          <w:iCs/>
          <w:lang w:val="fr-FR"/>
        </w:rPr>
        <w:t>areacomunicazione</w:t>
      </w:r>
      <w:proofErr w:type="spellEnd"/>
      <w:r w:rsidR="00BD6958" w:rsidRPr="00405113">
        <w:t>@pec.regione.lazio.it</w:t>
      </w:r>
    </w:p>
    <w:p w14:paraId="0BE46C69" w14:textId="77777777" w:rsidR="00C3360B" w:rsidRPr="00AA196A" w:rsidRDefault="00C3360B" w:rsidP="00405113">
      <w:pPr>
        <w:spacing w:line="360" w:lineRule="auto"/>
        <w:ind w:left="3540"/>
        <w:jc w:val="both"/>
        <w:rPr>
          <w:rFonts w:eastAsia="Times New Roman"/>
          <w:lang w:val="fr-FR"/>
        </w:rPr>
      </w:pPr>
    </w:p>
    <w:p w14:paraId="7CFC10F0" w14:textId="77777777" w:rsidR="00E14EC4" w:rsidRPr="00AA196A" w:rsidRDefault="00E14EC4" w:rsidP="0040511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lang w:val="fr-FR"/>
        </w:rPr>
      </w:pPr>
    </w:p>
    <w:p w14:paraId="5379980A" w14:textId="44A8D97F" w:rsidR="00E82253" w:rsidRPr="00405113" w:rsidRDefault="00C3360B" w:rsidP="0040511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05113">
        <w:rPr>
          <w:rFonts w:eastAsia="Times New Roman"/>
          <w:b/>
        </w:rPr>
        <w:t xml:space="preserve">OGGETTO: </w:t>
      </w:r>
      <w:r w:rsidR="00D33DC7" w:rsidRPr="00405113">
        <w:rPr>
          <w:rFonts w:eastAsia="Times New Roman"/>
          <w:b/>
        </w:rPr>
        <w:t>“</w:t>
      </w:r>
      <w:r w:rsidR="00405113" w:rsidRPr="00405113">
        <w:t xml:space="preserve">Avviso </w:t>
      </w:r>
      <w:r w:rsidR="007F5402">
        <w:t xml:space="preserve">per ricerca di disponibilità e acquisizione di preventivi - </w:t>
      </w:r>
      <w:r w:rsidR="007F5402" w:rsidRPr="00D173A7">
        <w:t>fornitura di servizi editoriali e di abbonamenti a quotidiani on-line</w:t>
      </w:r>
      <w:r w:rsidR="00E82253" w:rsidRPr="00405113">
        <w:rPr>
          <w:b/>
          <w:bCs/>
        </w:rPr>
        <w:t>”.</w:t>
      </w:r>
    </w:p>
    <w:p w14:paraId="079AF8B5" w14:textId="77777777" w:rsidR="00405113" w:rsidRPr="00405113" w:rsidRDefault="00405113" w:rsidP="004051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F6B6962" w14:textId="6F2F9554" w:rsidR="00C3360B" w:rsidRPr="00405113" w:rsidRDefault="00C3360B" w:rsidP="00405113">
      <w:pPr>
        <w:spacing w:line="360" w:lineRule="auto"/>
        <w:jc w:val="center"/>
        <w:rPr>
          <w:rFonts w:eastAsia="Times New Roman"/>
          <w:b/>
        </w:rPr>
      </w:pPr>
      <w:r w:rsidRPr="00405113">
        <w:rPr>
          <w:rFonts w:eastAsia="Times New Roman"/>
          <w:b/>
        </w:rPr>
        <w:t>ISTANZA DI PARTECIPAZIONE</w:t>
      </w:r>
    </w:p>
    <w:p w14:paraId="06B6C90B" w14:textId="797E0304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Il</w:t>
      </w:r>
      <w:r w:rsidR="00E14EC4" w:rsidRPr="00405113">
        <w:rPr>
          <w:rFonts w:eastAsia="Times New Roman"/>
        </w:rPr>
        <w:t>/La</w:t>
      </w:r>
      <w:r w:rsidRPr="00405113">
        <w:rPr>
          <w:rFonts w:eastAsia="Times New Roman"/>
        </w:rPr>
        <w:t xml:space="preserve"> sottoscritto</w:t>
      </w:r>
      <w:r w:rsidR="00E14EC4" w:rsidRPr="00405113">
        <w:rPr>
          <w:rFonts w:eastAsia="Times New Roman"/>
        </w:rPr>
        <w:t>/a</w:t>
      </w:r>
      <w:r w:rsidRPr="00405113">
        <w:rPr>
          <w:rFonts w:eastAsia="Times New Roman"/>
        </w:rPr>
        <w:t xml:space="preserve"> .................................................................................................................................</w:t>
      </w:r>
    </w:p>
    <w:p w14:paraId="2D4B68F7" w14:textId="7C43A484" w:rsidR="00C3360B" w:rsidRPr="00405113" w:rsidRDefault="00E14EC4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N</w:t>
      </w:r>
      <w:r w:rsidR="00C3360B" w:rsidRPr="00405113">
        <w:rPr>
          <w:rFonts w:eastAsia="Times New Roman"/>
        </w:rPr>
        <w:t>ato</w:t>
      </w:r>
      <w:r w:rsidRPr="00405113">
        <w:rPr>
          <w:rFonts w:eastAsia="Times New Roman"/>
        </w:rPr>
        <w:t>/a</w:t>
      </w:r>
      <w:r w:rsidR="00C3360B" w:rsidRPr="00405113">
        <w:rPr>
          <w:rFonts w:eastAsia="Times New Roman"/>
        </w:rPr>
        <w:t xml:space="preserve"> il ....................................a ..............................................................</w:t>
      </w:r>
      <w:r w:rsidR="00405113">
        <w:rPr>
          <w:rFonts w:eastAsia="Times New Roman"/>
        </w:rPr>
        <w:t>.....</w:t>
      </w:r>
      <w:r w:rsidR="00C3360B" w:rsidRPr="00405113">
        <w:rPr>
          <w:rFonts w:eastAsia="Times New Roman"/>
        </w:rPr>
        <w:t>.......................................</w:t>
      </w:r>
    </w:p>
    <w:p w14:paraId="41068786" w14:textId="33564BF5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residente in ............................................................ via ........................................</w:t>
      </w:r>
      <w:r w:rsidR="00405113">
        <w:rPr>
          <w:rFonts w:eastAsia="Times New Roman"/>
        </w:rPr>
        <w:t>.......</w:t>
      </w:r>
      <w:r w:rsidRPr="00405113">
        <w:rPr>
          <w:rFonts w:eastAsia="Times New Roman"/>
        </w:rPr>
        <w:t>..........................</w:t>
      </w:r>
    </w:p>
    <w:p w14:paraId="3289F792" w14:textId="021250A3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codice fiscale n ...........................................................................................................</w:t>
      </w:r>
      <w:r w:rsidR="00405113">
        <w:rPr>
          <w:rFonts w:eastAsia="Times New Roman"/>
        </w:rPr>
        <w:t>........</w:t>
      </w:r>
      <w:r w:rsidRPr="00405113">
        <w:rPr>
          <w:rFonts w:eastAsia="Times New Roman"/>
        </w:rPr>
        <w:t>...................</w:t>
      </w:r>
    </w:p>
    <w:p w14:paraId="71EB7859" w14:textId="1A8A0742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 xml:space="preserve">in qualità di </w:t>
      </w:r>
      <w:r w:rsidR="00534CDC" w:rsidRPr="00405113">
        <w:rPr>
          <w:rFonts w:eastAsia="Times New Roman"/>
        </w:rPr>
        <w:t xml:space="preserve">legale rappresentante </w:t>
      </w:r>
      <w:r w:rsidRPr="00405113">
        <w:rPr>
          <w:rFonts w:eastAsia="Times New Roman"/>
        </w:rPr>
        <w:t>..................................................................................</w:t>
      </w:r>
      <w:r w:rsidR="00405113">
        <w:rPr>
          <w:rFonts w:eastAsia="Times New Roman"/>
        </w:rPr>
        <w:t>...</w:t>
      </w:r>
      <w:r w:rsidRPr="00405113">
        <w:rPr>
          <w:rFonts w:eastAsia="Times New Roman"/>
        </w:rPr>
        <w:t xml:space="preserve">................. </w:t>
      </w:r>
    </w:p>
    <w:p w14:paraId="7174E624" w14:textId="2DCB0CAE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dell’operatore economico...........................................................................................................</w:t>
      </w:r>
      <w:r w:rsidR="00405113">
        <w:rPr>
          <w:rFonts w:eastAsia="Times New Roman"/>
        </w:rPr>
        <w:t>.....</w:t>
      </w:r>
      <w:r w:rsidRPr="00405113">
        <w:rPr>
          <w:rFonts w:eastAsia="Times New Roman"/>
        </w:rPr>
        <w:t xml:space="preserve">.... </w:t>
      </w:r>
    </w:p>
    <w:p w14:paraId="2CADDE01" w14:textId="07F11D2C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con sede legale in ......................................................... via .......................................................</w:t>
      </w:r>
      <w:r w:rsidR="00405113">
        <w:rPr>
          <w:rFonts w:eastAsia="Times New Roman"/>
        </w:rPr>
        <w:t>.......</w:t>
      </w:r>
      <w:r w:rsidRPr="00405113">
        <w:rPr>
          <w:rFonts w:eastAsia="Times New Roman"/>
        </w:rPr>
        <w:t>....</w:t>
      </w:r>
    </w:p>
    <w:p w14:paraId="252A87A2" w14:textId="56071FED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sede operativa in .........................................................via .....................................................</w:t>
      </w:r>
      <w:r w:rsidR="00405113">
        <w:rPr>
          <w:rFonts w:eastAsia="Times New Roman"/>
        </w:rPr>
        <w:t>.</w:t>
      </w:r>
      <w:r w:rsidRPr="00405113">
        <w:rPr>
          <w:rFonts w:eastAsia="Times New Roman"/>
        </w:rPr>
        <w:t>.....</w:t>
      </w:r>
      <w:r w:rsidR="00405113">
        <w:rPr>
          <w:rFonts w:eastAsia="Times New Roman"/>
        </w:rPr>
        <w:t>...</w:t>
      </w:r>
      <w:r w:rsidRPr="00405113">
        <w:rPr>
          <w:rFonts w:eastAsia="Times New Roman"/>
        </w:rPr>
        <w:t>......</w:t>
      </w:r>
    </w:p>
    <w:p w14:paraId="6BA21F53" w14:textId="423A6A27" w:rsidR="00C3360B" w:rsidRPr="00405113" w:rsidRDefault="00C3360B" w:rsidP="0040511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 xml:space="preserve">codice fiscale </w:t>
      </w:r>
      <w:r w:rsidR="00AC5F1C" w:rsidRPr="00405113">
        <w:rPr>
          <w:rFonts w:eastAsia="Times New Roman"/>
        </w:rPr>
        <w:t>n.</w:t>
      </w:r>
      <w:r w:rsidRPr="00405113">
        <w:rPr>
          <w:rFonts w:eastAsia="Times New Roman"/>
        </w:rPr>
        <w:t xml:space="preserve"> ................................................... partita IVA n..........................</w:t>
      </w:r>
      <w:r w:rsidR="00405113">
        <w:rPr>
          <w:rFonts w:eastAsia="Times New Roman"/>
        </w:rPr>
        <w:t>...................</w:t>
      </w:r>
      <w:r w:rsidRPr="00405113">
        <w:rPr>
          <w:rFonts w:eastAsia="Times New Roman"/>
        </w:rPr>
        <w:t xml:space="preserve">............... </w:t>
      </w:r>
    </w:p>
    <w:p w14:paraId="612826E5" w14:textId="77777777" w:rsidR="003B16DB" w:rsidRDefault="003B16DB" w:rsidP="003B16DB">
      <w:pPr>
        <w:spacing w:before="120" w:line="360" w:lineRule="auto"/>
        <w:jc w:val="both"/>
        <w:rPr>
          <w:rFonts w:eastAsia="Times New Roman"/>
        </w:rPr>
      </w:pPr>
    </w:p>
    <w:p w14:paraId="002C7381" w14:textId="77777777" w:rsidR="003B16DB" w:rsidRDefault="00101E26" w:rsidP="003B16DB">
      <w:pPr>
        <w:spacing w:before="120"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m</w:t>
      </w:r>
      <w:r w:rsidR="00230AB2" w:rsidRPr="00405113">
        <w:rPr>
          <w:rFonts w:eastAsia="Times New Roman"/>
        </w:rPr>
        <w:t xml:space="preserve">anifesta </w:t>
      </w:r>
      <w:r w:rsidR="00C3360B" w:rsidRPr="00405113">
        <w:rPr>
          <w:rFonts w:eastAsia="Times New Roman"/>
        </w:rPr>
        <w:t xml:space="preserve">il proprio interesse </w:t>
      </w:r>
      <w:r w:rsidR="00E14EC4" w:rsidRPr="00405113">
        <w:rPr>
          <w:rFonts w:eastAsia="Times New Roman"/>
        </w:rPr>
        <w:t xml:space="preserve">per l’affidamento del servizio </w:t>
      </w:r>
      <w:r w:rsidR="00C3360B" w:rsidRPr="00405113">
        <w:rPr>
          <w:rFonts w:eastAsia="Times New Roman"/>
        </w:rPr>
        <w:t>corrispondente all’oggetto della presente indagine esplorativa</w:t>
      </w:r>
      <w:r w:rsidR="003B16DB">
        <w:rPr>
          <w:rFonts w:eastAsia="Times New Roman"/>
        </w:rPr>
        <w:t xml:space="preserve"> e dichiara:</w:t>
      </w:r>
    </w:p>
    <w:p w14:paraId="7FAC5C70" w14:textId="77777777" w:rsidR="003B16DB" w:rsidRDefault="00E14EC4" w:rsidP="003B16DB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eastAsia="Times New Roman"/>
        </w:rPr>
      </w:pPr>
      <w:r w:rsidRPr="003B16DB">
        <w:rPr>
          <w:rFonts w:eastAsia="Times New Roman"/>
        </w:rPr>
        <w:t xml:space="preserve">di avere la capacità tecnica, il </w:t>
      </w:r>
      <w:r w:rsidRPr="003B16DB">
        <w:rPr>
          <w:rFonts w:eastAsia="Times New Roman"/>
          <w:i/>
        </w:rPr>
        <w:t>know-how</w:t>
      </w:r>
      <w:r w:rsidRPr="003B16DB">
        <w:rPr>
          <w:rFonts w:eastAsia="Times New Roman"/>
        </w:rPr>
        <w:t xml:space="preserve"> e l’organizzazione di mezzi e risorse idonei, sulla scorta delle specifiche tecniche riassunte nell’Avviso di consultazione di cui all’oggetto, per poter rendere validamente la prestazione richiesta;</w:t>
      </w:r>
    </w:p>
    <w:p w14:paraId="59F2943B" w14:textId="77777777" w:rsidR="003B16DB" w:rsidRDefault="00C3360B" w:rsidP="003B16DB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eastAsia="Times New Roman"/>
        </w:rPr>
      </w:pPr>
      <w:r w:rsidRPr="003B16DB">
        <w:rPr>
          <w:rFonts w:eastAsia="Times New Roman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3F9ED265" w14:textId="77777777" w:rsidR="003B16DB" w:rsidRDefault="00C3360B" w:rsidP="003B16DB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eastAsia="Times New Roman"/>
        </w:rPr>
      </w:pPr>
      <w:r w:rsidRPr="003B16DB">
        <w:rPr>
          <w:rFonts w:eastAsia="Times New Roman"/>
        </w:rPr>
        <w:t>di essere a conoscenza che la presente istanza non costituisce prova di possesso dei requisiti generali e speciali richiesti per l’affidamento del servizio</w:t>
      </w:r>
      <w:r w:rsidR="00E14EC4" w:rsidRPr="003B16DB">
        <w:rPr>
          <w:rFonts w:eastAsia="Times New Roman"/>
        </w:rPr>
        <w:t>;</w:t>
      </w:r>
    </w:p>
    <w:p w14:paraId="13CD5EB5" w14:textId="77777777" w:rsidR="003B16DB" w:rsidRDefault="00E14EC4" w:rsidP="003B16DB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eastAsia="Times New Roman"/>
        </w:rPr>
      </w:pPr>
      <w:r w:rsidRPr="003B16DB">
        <w:rPr>
          <w:rFonts w:eastAsia="Times New Roman"/>
        </w:rPr>
        <w:lastRenderedPageBreak/>
        <w:t>che l’operatore economico ___________________________________________ (indicare la denominazione), dallo stesso rappresentato, è iscritto nel registro delle Imprese della Camera di Commercio di _________________________ al n._____________, data iscrizione________________, durata_______________, forma giuridica_______________________, capitale sociale _____________________ P.I</w:t>
      </w:r>
      <w:r w:rsidR="00405113" w:rsidRPr="003B16DB">
        <w:rPr>
          <w:rFonts w:eastAsia="Times New Roman"/>
        </w:rPr>
        <w:t>VA</w:t>
      </w:r>
      <w:r w:rsidRPr="003B16DB">
        <w:rPr>
          <w:rFonts w:eastAsia="Times New Roman"/>
        </w:rPr>
        <w:t>/C.F.</w:t>
      </w:r>
      <w:r w:rsidR="00405113" w:rsidRPr="003B16DB">
        <w:rPr>
          <w:rFonts w:eastAsia="Times New Roman"/>
        </w:rPr>
        <w:t>:</w:t>
      </w:r>
      <w:r w:rsidRPr="003B16DB">
        <w:rPr>
          <w:rFonts w:eastAsia="Times New Roman"/>
        </w:rPr>
        <w:t xml:space="preserve"> ________________ per il seguente oggetto sociale prevalente __________________________________________________________________________;</w:t>
      </w:r>
    </w:p>
    <w:p w14:paraId="0DA699FD" w14:textId="77777777" w:rsidR="003B16DB" w:rsidRDefault="00E14EC4" w:rsidP="003B16DB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eastAsia="Times New Roman"/>
        </w:rPr>
      </w:pPr>
      <w:r w:rsidRPr="003B16DB">
        <w:rPr>
          <w:rFonts w:eastAsia="Times New Roman"/>
        </w:rPr>
        <w:t>che l’operatore economico non incorre in nessuna delle cause di esclusione di cui agli articoli 94 e 95 del d.lgs. 31 marzo 2023, n. 36;</w:t>
      </w:r>
    </w:p>
    <w:p w14:paraId="26A1B8E4" w14:textId="2B5597A0" w:rsidR="00E14EC4" w:rsidRPr="003B16DB" w:rsidRDefault="00E14EC4" w:rsidP="003B16DB">
      <w:pPr>
        <w:pStyle w:val="Paragrafoelenco"/>
        <w:numPr>
          <w:ilvl w:val="0"/>
          <w:numId w:val="7"/>
        </w:numPr>
        <w:spacing w:before="120" w:line="360" w:lineRule="auto"/>
        <w:jc w:val="both"/>
        <w:rPr>
          <w:rFonts w:eastAsia="Times New Roman"/>
        </w:rPr>
      </w:pPr>
      <w:r w:rsidRPr="003B16DB">
        <w:rPr>
          <w:rFonts w:eastAsia="Times New Roman"/>
        </w:rPr>
        <w:t>che il sottoscritto e gli altri soggetti indicati dall’art. 94, comma 3, D.lgs. 36/2023 non si trovano in alcuna delle situazioni di esclusione previste dai commi 1 e 2 dello stesso articolo, né, relativamente a tali situazioni, hanno procedure in corso di definizione.</w:t>
      </w:r>
    </w:p>
    <w:p w14:paraId="4501250D" w14:textId="77777777" w:rsidR="00E14EC4" w:rsidRDefault="00E14EC4" w:rsidP="00405113">
      <w:pPr>
        <w:tabs>
          <w:tab w:val="left" w:pos="426"/>
        </w:tabs>
        <w:spacing w:after="360" w:line="360" w:lineRule="auto"/>
        <w:ind w:left="425" w:hanging="425"/>
        <w:jc w:val="both"/>
        <w:rPr>
          <w:rFonts w:eastAsia="Times New Roman"/>
        </w:rPr>
      </w:pPr>
    </w:p>
    <w:p w14:paraId="09FB844A" w14:textId="77777777" w:rsidR="00AD2B33" w:rsidRPr="00405113" w:rsidRDefault="00AD2B33" w:rsidP="00AD2B3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 xml:space="preserve">Per ogni comunicazione relativa a chiarimenti e per le verifiche previste dalla normativa vigente: </w:t>
      </w:r>
    </w:p>
    <w:p w14:paraId="110EC46E" w14:textId="77777777" w:rsidR="00AD2B33" w:rsidRPr="00405113" w:rsidRDefault="00AD2B33" w:rsidP="00AD2B3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 xml:space="preserve">Domicilio eletto: </w:t>
      </w:r>
    </w:p>
    <w:p w14:paraId="7E92769D" w14:textId="77777777" w:rsidR="00AD2B33" w:rsidRPr="00405113" w:rsidRDefault="00AD2B33" w:rsidP="00AD2B3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 xml:space="preserve">Via ……………………………………………. Località……………………………………. CAP </w:t>
      </w:r>
      <w:r>
        <w:rPr>
          <w:rFonts w:eastAsia="Times New Roman"/>
        </w:rPr>
        <w:t>………………….</w:t>
      </w:r>
    </w:p>
    <w:p w14:paraId="53DD7040" w14:textId="77777777" w:rsidR="00AD2B33" w:rsidRPr="00405113" w:rsidRDefault="00AD2B33" w:rsidP="00AD2B33">
      <w:pPr>
        <w:spacing w:line="360" w:lineRule="auto"/>
        <w:jc w:val="both"/>
        <w:rPr>
          <w:rFonts w:eastAsia="Times New Roman"/>
        </w:rPr>
      </w:pPr>
      <w:r w:rsidRPr="00405113">
        <w:rPr>
          <w:rFonts w:eastAsia="Times New Roman"/>
        </w:rPr>
        <w:t>n. di telefono.............................................. PEC</w:t>
      </w:r>
      <w:r>
        <w:rPr>
          <w:rFonts w:eastAsia="Times New Roman"/>
        </w:rPr>
        <w:t>:</w:t>
      </w:r>
      <w:r w:rsidRPr="00405113">
        <w:rPr>
          <w:rFonts w:eastAsia="Times New Roman"/>
        </w:rPr>
        <w:t xml:space="preserve"> ……………….......................................... </w:t>
      </w:r>
    </w:p>
    <w:p w14:paraId="10E05A79" w14:textId="77777777" w:rsidR="00AD2B33" w:rsidRPr="00405113" w:rsidRDefault="00AD2B33" w:rsidP="00405113">
      <w:pPr>
        <w:tabs>
          <w:tab w:val="left" w:pos="426"/>
        </w:tabs>
        <w:spacing w:after="360" w:line="360" w:lineRule="auto"/>
        <w:ind w:left="425" w:hanging="425"/>
        <w:jc w:val="both"/>
        <w:rPr>
          <w:rFonts w:eastAsia="Times New Roman"/>
        </w:rPr>
      </w:pPr>
    </w:p>
    <w:p w14:paraId="26C64E04" w14:textId="00B009E0" w:rsidR="00591C6E" w:rsidRPr="00405113" w:rsidRDefault="00591C6E" w:rsidP="00405113">
      <w:pPr>
        <w:spacing w:line="360" w:lineRule="auto"/>
        <w:jc w:val="both"/>
      </w:pPr>
      <w:r w:rsidRPr="00405113">
        <w:t xml:space="preserve">Si allegano i seguenti documenti: </w:t>
      </w:r>
      <w:r w:rsidR="00EE2E1D">
        <w:t xml:space="preserve">preventivo per le attività oggetto </w:t>
      </w:r>
      <w:r w:rsidR="00F755C2">
        <w:t>dell’avviso</w:t>
      </w:r>
      <w:r w:rsidR="00EE2E1D">
        <w:t>.</w:t>
      </w:r>
    </w:p>
    <w:p w14:paraId="20ABC77F" w14:textId="77777777" w:rsidR="00591C6E" w:rsidRPr="00405113" w:rsidRDefault="00591C6E" w:rsidP="00405113">
      <w:pPr>
        <w:spacing w:line="360" w:lineRule="auto"/>
        <w:jc w:val="both"/>
      </w:pPr>
    </w:p>
    <w:p w14:paraId="1FAD0A63" w14:textId="7A8CAC11" w:rsidR="00591C6E" w:rsidRPr="00405113" w:rsidRDefault="00591C6E" w:rsidP="00405113">
      <w:pPr>
        <w:shd w:val="clear" w:color="auto" w:fill="FFFFFF"/>
        <w:spacing w:line="360" w:lineRule="auto"/>
        <w:jc w:val="both"/>
      </w:pPr>
      <w:r w:rsidRPr="00405113">
        <w:t xml:space="preserve">Il sottoscritto dichiara di aver </w:t>
      </w:r>
      <w:r w:rsidR="003B16DB">
        <w:t>preso visione del</w:t>
      </w:r>
      <w:r w:rsidRPr="00405113">
        <w:t xml:space="preserve">l’informativa ai sensi dell’art. 13 </w:t>
      </w:r>
      <w:r w:rsidR="008164E9" w:rsidRPr="00405113">
        <w:t>del Regolamento (UE) 2016/679</w:t>
      </w:r>
      <w:r w:rsidR="003B16DB">
        <w:t xml:space="preserve">, rinvenibile al link </w:t>
      </w:r>
      <w:hyperlink r:id="rId11" w:history="1">
        <w:r w:rsidR="00AD398C" w:rsidRPr="00B63053">
          <w:rPr>
            <w:rStyle w:val="Collegamentoipertestuale"/>
          </w:rPr>
          <w:t>https://centraleacquisti.regione.lazio.it/la-centrale-acquisti/centrale-acquisti/privacy</w:t>
        </w:r>
      </w:hyperlink>
      <w:r w:rsidR="00AD398C">
        <w:t xml:space="preserve">, </w:t>
      </w:r>
      <w:r w:rsidRPr="00405113">
        <w:t>ed esprime il proprio consenso al trattamento dei dati personali.</w:t>
      </w:r>
    </w:p>
    <w:p w14:paraId="4C743D46" w14:textId="77777777" w:rsidR="00591C6E" w:rsidRPr="00405113" w:rsidRDefault="00591C6E" w:rsidP="00405113">
      <w:pPr>
        <w:spacing w:line="360" w:lineRule="auto"/>
        <w:jc w:val="both"/>
        <w:rPr>
          <w:rFonts w:eastAsia="Times New Roman"/>
        </w:rPr>
      </w:pPr>
    </w:p>
    <w:p w14:paraId="44E28793" w14:textId="77777777" w:rsidR="00591C6E" w:rsidRPr="00405113" w:rsidRDefault="00591C6E" w:rsidP="00405113">
      <w:pPr>
        <w:spacing w:line="360" w:lineRule="auto"/>
        <w:jc w:val="both"/>
        <w:rPr>
          <w:rFonts w:eastAsia="Times New Roman"/>
        </w:rPr>
      </w:pPr>
    </w:p>
    <w:p w14:paraId="4177ED11" w14:textId="34D4598B" w:rsidR="008164E9" w:rsidRPr="00405113" w:rsidRDefault="001503F1" w:rsidP="00405113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00405113">
        <w:rPr>
          <w:rFonts w:eastAsia="Times New Roman"/>
        </w:rPr>
        <w:t>ì</w:t>
      </w:r>
      <w:r w:rsidR="00C3360B" w:rsidRPr="00405113">
        <w:rPr>
          <w:rFonts w:eastAsia="Times New Roman"/>
        </w:rPr>
        <w:t xml:space="preserve"> …………………</w:t>
      </w:r>
      <w:r w:rsidR="00C3360B" w:rsidRPr="00405113">
        <w:rPr>
          <w:rFonts w:eastAsia="Times New Roman"/>
        </w:rPr>
        <w:tab/>
      </w:r>
    </w:p>
    <w:p w14:paraId="1176BB0B" w14:textId="65DB09C1" w:rsidR="00C3360B" w:rsidRPr="00405113" w:rsidRDefault="00CC4052" w:rsidP="00405113">
      <w:pPr>
        <w:spacing w:line="360" w:lineRule="auto"/>
        <w:ind w:left="4248" w:firstLine="708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AA196A">
        <w:rPr>
          <w:rFonts w:eastAsia="Times New Roman"/>
        </w:rPr>
        <w:t>F</w:t>
      </w:r>
      <w:r w:rsidR="00C3360B" w:rsidRPr="00405113">
        <w:rPr>
          <w:rFonts w:eastAsia="Times New Roman"/>
        </w:rPr>
        <w:t>IRMA</w:t>
      </w:r>
    </w:p>
    <w:p w14:paraId="776AF23E" w14:textId="5596BCB1" w:rsidR="00BB3613" w:rsidRPr="00405113" w:rsidRDefault="00BB3613" w:rsidP="00405113">
      <w:pPr>
        <w:spacing w:line="360" w:lineRule="auto"/>
        <w:ind w:left="2832"/>
        <w:rPr>
          <w:rFonts w:eastAsia="Times New Roman"/>
        </w:rPr>
      </w:pPr>
      <w:r w:rsidRPr="00405113">
        <w:rPr>
          <w:rFonts w:eastAsia="Times New Roman"/>
        </w:rPr>
        <w:t xml:space="preserve">(Il presente documento </w:t>
      </w:r>
      <w:r w:rsidR="00405113" w:rsidRPr="001503F1">
        <w:rPr>
          <w:rFonts w:eastAsia="Times New Roman"/>
        </w:rPr>
        <w:t>dovrà</w:t>
      </w:r>
      <w:r w:rsidRPr="001503F1">
        <w:rPr>
          <w:rFonts w:eastAsia="Times New Roman"/>
        </w:rPr>
        <w:t xml:space="preserve"> </w:t>
      </w:r>
      <w:r w:rsidRPr="00405113">
        <w:rPr>
          <w:rFonts w:eastAsia="Times New Roman"/>
        </w:rPr>
        <w:t>essere sottoscritto con firma digitale)</w:t>
      </w:r>
    </w:p>
    <w:p w14:paraId="04A66EED" w14:textId="4662FA25" w:rsidR="00703CA1" w:rsidRPr="00405113" w:rsidRDefault="00405113" w:rsidP="00405113">
      <w:pPr>
        <w:spacing w:line="360" w:lineRule="auto"/>
        <w:ind w:left="3540" w:firstLine="708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C3360B" w:rsidRPr="00405113">
        <w:rPr>
          <w:rFonts w:eastAsia="Times New Roman"/>
        </w:rPr>
        <w:t>______________</w:t>
      </w:r>
    </w:p>
    <w:p w14:paraId="7FFA3E6E" w14:textId="77777777" w:rsidR="00AC5F1C" w:rsidRPr="00101E26" w:rsidRDefault="00AC5F1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AC5F1C" w:rsidRPr="00101E26" w:rsidSect="006B7626">
      <w:headerReference w:type="default" r:id="rId12"/>
      <w:pgSz w:w="11906" w:h="16838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4A26" w14:textId="77777777" w:rsidR="001034C1" w:rsidRDefault="001034C1" w:rsidP="004670EA">
      <w:r>
        <w:separator/>
      </w:r>
    </w:p>
  </w:endnote>
  <w:endnote w:type="continuationSeparator" w:id="0">
    <w:p w14:paraId="4EAC23C4" w14:textId="77777777" w:rsidR="001034C1" w:rsidRDefault="001034C1" w:rsidP="004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7775" w14:textId="77777777" w:rsidR="001034C1" w:rsidRDefault="001034C1" w:rsidP="004670EA">
      <w:r>
        <w:separator/>
      </w:r>
    </w:p>
  </w:footnote>
  <w:footnote w:type="continuationSeparator" w:id="0">
    <w:p w14:paraId="1F1C0A88" w14:textId="77777777" w:rsidR="001034C1" w:rsidRDefault="001034C1" w:rsidP="0046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7917" w14:textId="77777777" w:rsidR="00D33DC7" w:rsidRDefault="00D33DC7" w:rsidP="00D33DC7">
    <w:pPr>
      <w:pStyle w:val="Intestazione"/>
      <w:jc w:val="right"/>
      <w:rPr>
        <w:b/>
        <w:bCs/>
      </w:rPr>
    </w:pPr>
    <w:r>
      <w:rPr>
        <w:b/>
        <w:bCs/>
      </w:rPr>
      <w:t>Allegato n. 1 all’indagine di mercato</w:t>
    </w:r>
  </w:p>
  <w:p w14:paraId="789347DC" w14:textId="77777777" w:rsidR="00D33DC7" w:rsidRDefault="00D33D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E0B739B"/>
    <w:multiLevelType w:val="hybridMultilevel"/>
    <w:tmpl w:val="A0D6D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276D2"/>
    <w:multiLevelType w:val="hybridMultilevel"/>
    <w:tmpl w:val="2F66D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0455F"/>
    <w:multiLevelType w:val="singleLevel"/>
    <w:tmpl w:val="2FBA80F0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i w:val="0"/>
        <w:iCs w:val="0"/>
        <w:position w:val="0"/>
        <w:sz w:val="22"/>
        <w:szCs w:val="22"/>
      </w:rPr>
    </w:lvl>
  </w:abstractNum>
  <w:abstractNum w:abstractNumId="6" w15:restartNumberingAfterBreak="0">
    <w:nsid w:val="6C530105"/>
    <w:multiLevelType w:val="hybridMultilevel"/>
    <w:tmpl w:val="F7201C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99707">
    <w:abstractNumId w:val="0"/>
  </w:num>
  <w:num w:numId="2" w16cid:durableId="238561362">
    <w:abstractNumId w:val="1"/>
  </w:num>
  <w:num w:numId="3" w16cid:durableId="1641299705">
    <w:abstractNumId w:val="2"/>
  </w:num>
  <w:num w:numId="4" w16cid:durableId="2000307047">
    <w:abstractNumId w:val="6"/>
  </w:num>
  <w:num w:numId="5" w16cid:durableId="1709336894">
    <w:abstractNumId w:val="3"/>
  </w:num>
  <w:num w:numId="6" w16cid:durableId="716975077">
    <w:abstractNumId w:val="5"/>
  </w:num>
  <w:num w:numId="7" w16cid:durableId="1234900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EA"/>
    <w:rsid w:val="00042F94"/>
    <w:rsid w:val="00081ACB"/>
    <w:rsid w:val="000A0660"/>
    <w:rsid w:val="00101E26"/>
    <w:rsid w:val="001034C1"/>
    <w:rsid w:val="00146B3E"/>
    <w:rsid w:val="001503F1"/>
    <w:rsid w:val="0018634F"/>
    <w:rsid w:val="00230AB2"/>
    <w:rsid w:val="00271527"/>
    <w:rsid w:val="002D4893"/>
    <w:rsid w:val="002E0CF2"/>
    <w:rsid w:val="0039200E"/>
    <w:rsid w:val="003B16DB"/>
    <w:rsid w:val="003C186C"/>
    <w:rsid w:val="00400841"/>
    <w:rsid w:val="00404C7B"/>
    <w:rsid w:val="00405113"/>
    <w:rsid w:val="00412174"/>
    <w:rsid w:val="00417194"/>
    <w:rsid w:val="004670EA"/>
    <w:rsid w:val="00486E8A"/>
    <w:rsid w:val="00497809"/>
    <w:rsid w:val="004F0556"/>
    <w:rsid w:val="004F323E"/>
    <w:rsid w:val="004F73C8"/>
    <w:rsid w:val="005171D6"/>
    <w:rsid w:val="005246E5"/>
    <w:rsid w:val="00534CDC"/>
    <w:rsid w:val="00591C6E"/>
    <w:rsid w:val="005C385E"/>
    <w:rsid w:val="005E377B"/>
    <w:rsid w:val="006148C3"/>
    <w:rsid w:val="00625D07"/>
    <w:rsid w:val="00626945"/>
    <w:rsid w:val="006567DC"/>
    <w:rsid w:val="00657BD1"/>
    <w:rsid w:val="0067035F"/>
    <w:rsid w:val="00684332"/>
    <w:rsid w:val="006A02CB"/>
    <w:rsid w:val="006A51E6"/>
    <w:rsid w:val="006B7626"/>
    <w:rsid w:val="006B781D"/>
    <w:rsid w:val="006C5A20"/>
    <w:rsid w:val="00703CA1"/>
    <w:rsid w:val="007D1ECA"/>
    <w:rsid w:val="007F3B45"/>
    <w:rsid w:val="007F5402"/>
    <w:rsid w:val="008164E9"/>
    <w:rsid w:val="008167BB"/>
    <w:rsid w:val="00896A57"/>
    <w:rsid w:val="00896F92"/>
    <w:rsid w:val="008D05AB"/>
    <w:rsid w:val="008E18D6"/>
    <w:rsid w:val="00914773"/>
    <w:rsid w:val="00984D4D"/>
    <w:rsid w:val="00A357DB"/>
    <w:rsid w:val="00A66CC5"/>
    <w:rsid w:val="00A867A0"/>
    <w:rsid w:val="00A97C7E"/>
    <w:rsid w:val="00AA196A"/>
    <w:rsid w:val="00AB076A"/>
    <w:rsid w:val="00AC5F1C"/>
    <w:rsid w:val="00AC6C90"/>
    <w:rsid w:val="00AD2B33"/>
    <w:rsid w:val="00AD398C"/>
    <w:rsid w:val="00AE4968"/>
    <w:rsid w:val="00AF28A4"/>
    <w:rsid w:val="00B14F9A"/>
    <w:rsid w:val="00B96CC1"/>
    <w:rsid w:val="00BA6273"/>
    <w:rsid w:val="00BB3613"/>
    <w:rsid w:val="00BB4BC7"/>
    <w:rsid w:val="00BB50DE"/>
    <w:rsid w:val="00BD6958"/>
    <w:rsid w:val="00C30641"/>
    <w:rsid w:val="00C3360B"/>
    <w:rsid w:val="00C42F66"/>
    <w:rsid w:val="00C802F6"/>
    <w:rsid w:val="00C96803"/>
    <w:rsid w:val="00CC4052"/>
    <w:rsid w:val="00CE6431"/>
    <w:rsid w:val="00D25ABC"/>
    <w:rsid w:val="00D33DC7"/>
    <w:rsid w:val="00D70D16"/>
    <w:rsid w:val="00DA5A08"/>
    <w:rsid w:val="00DE0198"/>
    <w:rsid w:val="00E13959"/>
    <w:rsid w:val="00E14EC4"/>
    <w:rsid w:val="00E30DE1"/>
    <w:rsid w:val="00E82253"/>
    <w:rsid w:val="00EA1847"/>
    <w:rsid w:val="00ED2B4B"/>
    <w:rsid w:val="00ED420F"/>
    <w:rsid w:val="00EE2E1D"/>
    <w:rsid w:val="00F31686"/>
    <w:rsid w:val="00F755C2"/>
    <w:rsid w:val="00F82B3E"/>
    <w:rsid w:val="00FA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38F03F"/>
  <w15:chartTrackingRefBased/>
  <w15:docId w15:val="{9744AE02-3BD2-4E18-8841-A2E30023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Pr>
      <w:sz w:val="22"/>
      <w:szCs w:val="22"/>
    </w:rPr>
  </w:style>
  <w:style w:type="character" w:customStyle="1" w:styleId="CarattereCarattere">
    <w:name w:val="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3CA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03CA1"/>
    <w:rPr>
      <w:rFonts w:ascii="Calibri" w:eastAsia="Calibri" w:hAnsi="Calibri" w:cs="Calibri"/>
      <w:lang w:eastAsia="ar-SA"/>
    </w:rPr>
  </w:style>
  <w:style w:type="character" w:styleId="Rimandonotaapidipagina">
    <w:name w:val="footnote reference"/>
    <w:uiPriority w:val="99"/>
    <w:semiHidden/>
    <w:unhideWhenUsed/>
    <w:rsid w:val="00703CA1"/>
    <w:rPr>
      <w:vertAlign w:val="superscript"/>
    </w:rPr>
  </w:style>
  <w:style w:type="paragraph" w:styleId="Revisione">
    <w:name w:val="Revision"/>
    <w:hidden/>
    <w:uiPriority w:val="99"/>
    <w:semiHidden/>
    <w:rsid w:val="002E0CF2"/>
    <w:rPr>
      <w:rFonts w:ascii="Calibri" w:eastAsia="Calibri" w:hAnsi="Calibri" w:cs="Calibri"/>
      <w:sz w:val="22"/>
      <w:szCs w:val="22"/>
      <w:lang w:eastAsia="ar-SA"/>
    </w:rPr>
  </w:style>
  <w:style w:type="character" w:customStyle="1" w:styleId="IntestazioneCarattere">
    <w:name w:val="Intestazione Carattere"/>
    <w:rsid w:val="00D33DC7"/>
  </w:style>
  <w:style w:type="character" w:styleId="Collegamentoipertestuale">
    <w:name w:val="Hyperlink"/>
    <w:uiPriority w:val="99"/>
    <w:unhideWhenUsed/>
    <w:rsid w:val="00D33DC7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4F73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73C8"/>
    <w:pPr>
      <w:suppressAutoHyphens w:val="0"/>
      <w:spacing w:after="160"/>
    </w:pPr>
    <w:rPr>
      <w:rFonts w:cs="Times New Roman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4F73C8"/>
    <w:rPr>
      <w:rFonts w:ascii="Calibri" w:eastAsia="Calibri" w:hAnsi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3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73C8"/>
    <w:rPr>
      <w:rFonts w:ascii="Segoe UI" w:eastAsia="Calibr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3B16D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D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eacquisti.regione.lazio.it/la-centrale-acquisti/centrale-acquisti/priva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ee4c49-2979-489d-b5f2-9b214fd50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E9DEA755D31A4393A1998C28CC9D03" ma:contentTypeVersion="18" ma:contentTypeDescription="Creare un nuovo documento." ma:contentTypeScope="" ma:versionID="f0cf202155837501b1681f78f54a43e9">
  <xsd:schema xmlns:xsd="http://www.w3.org/2001/XMLSchema" xmlns:xs="http://www.w3.org/2001/XMLSchema" xmlns:p="http://schemas.microsoft.com/office/2006/metadata/properties" xmlns:ns3="b5ee4c49-2979-489d-b5f2-9b214fd504a1" xmlns:ns4="fe3abf3a-edb9-4567-b1db-9bd39e37cc5c" targetNamespace="http://schemas.microsoft.com/office/2006/metadata/properties" ma:root="true" ma:fieldsID="e95083b7980217da1ff5010893649fec" ns3:_="" ns4:_="">
    <xsd:import namespace="b5ee4c49-2979-489d-b5f2-9b214fd504a1"/>
    <xsd:import namespace="fe3abf3a-edb9-4567-b1db-9bd39e37c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4c49-2979-489d-b5f2-9b214fd50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abf3a-edb9-4567-b1db-9bd39e37c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A3C9-DD4D-47F7-8501-E17E89F0759C}">
  <ds:schemaRefs>
    <ds:schemaRef ds:uri="http://schemas.microsoft.com/office/2006/metadata/properties"/>
    <ds:schemaRef ds:uri="http://schemas.microsoft.com/office/infopath/2007/PartnerControls"/>
    <ds:schemaRef ds:uri="b5ee4c49-2979-489d-b5f2-9b214fd504a1"/>
  </ds:schemaRefs>
</ds:datastoreItem>
</file>

<file path=customXml/itemProps2.xml><?xml version="1.0" encoding="utf-8"?>
<ds:datastoreItem xmlns:ds="http://schemas.openxmlformats.org/officeDocument/2006/customXml" ds:itemID="{5C298F25-D992-4765-92F2-F417F66FB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83352-C1F7-43B9-B990-FFD1F58F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4c49-2979-489d-b5f2-9b214fd504a1"/>
    <ds:schemaRef ds:uri="fe3abf3a-edb9-4567-b1db-9bd39e37c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D9BA3-FD1A-47E5-BBB9-B5538110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C: FAC-SIMILE ISTANZA DI MANIFESTAZIONE DI INTERESSE</vt:lpstr>
      <vt:lpstr>ALLEGATO C: FAC-SIMILE ISTANZA DI MANIFESTAZIONE DI INTERESSE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Deloitte Legal</dc:creator>
  <cp:keywords/>
  <cp:lastModifiedBy>Fulvio Mete</cp:lastModifiedBy>
  <cp:revision>5</cp:revision>
  <cp:lastPrinted>1899-12-31T23:00:00Z</cp:lastPrinted>
  <dcterms:created xsi:type="dcterms:W3CDTF">2026-03-17T12:08:00Z</dcterms:created>
  <dcterms:modified xsi:type="dcterms:W3CDTF">2026-03-19T09:28:00Z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2023-10-26T12:45:16Z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3b32f5e3-03e2-4b99-a1d6-581bbfa3c17c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0x010100CCE9DEA755D31A4393A1998C28CC9D03</vt:lpwstr>
  </property>
</Properties>
</file>